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FA17" w14:textId="07E44F4C" w:rsidR="005F3EC9" w:rsidRDefault="006D6CCE">
      <w:pPr>
        <w:widowControl w:val="0"/>
        <w:autoSpaceDE w:val="0"/>
        <w:autoSpaceDN w:val="0"/>
        <w:adjustRightInd w:val="0"/>
        <w:ind w:right="1"/>
        <w:jc w:val="center"/>
        <w:rPr>
          <w:rFonts w:ascii="Times" w:hAnsi="Times" w:cs="Times"/>
          <w:b/>
          <w:bCs/>
          <w:sz w:val="28"/>
          <w:szCs w:val="28"/>
          <w:lang w:val="en-US"/>
        </w:rPr>
      </w:pPr>
      <w:r>
        <w:rPr>
          <w:rFonts w:ascii="Times" w:hAnsi="Times" w:cs="Times"/>
          <w:b/>
          <w:bCs/>
          <w:sz w:val="28"/>
          <w:szCs w:val="28"/>
          <w:lang w:val="en-US"/>
        </w:rPr>
        <w:t>FYFIELD AND WEST OVERTON PARISH COUNCIL</w:t>
      </w:r>
    </w:p>
    <w:p w14:paraId="29426F0E" w14:textId="115F2766" w:rsidR="006D6CCE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sz w:val="24"/>
          <w:szCs w:val="24"/>
          <w:lang w:val="en-US"/>
        </w:rPr>
        <w:t>Minutes of the Fin</w:t>
      </w:r>
      <w:r w:rsidR="001B12E5" w:rsidRPr="003C36AF">
        <w:rPr>
          <w:rFonts w:ascii="Times" w:hAnsi="Times" w:cs="Times"/>
          <w:sz w:val="24"/>
          <w:szCs w:val="24"/>
          <w:lang w:val="en-US"/>
        </w:rPr>
        <w:t>a</w:t>
      </w:r>
      <w:r w:rsidR="00A601CF" w:rsidRPr="003C36AF">
        <w:rPr>
          <w:rFonts w:ascii="Times" w:hAnsi="Times" w:cs="Times"/>
          <w:sz w:val="24"/>
          <w:szCs w:val="24"/>
          <w:lang w:val="en-US"/>
        </w:rPr>
        <w:t>nce Group</w:t>
      </w:r>
      <w:r w:rsidR="007174FB" w:rsidRPr="003C36AF">
        <w:rPr>
          <w:rFonts w:ascii="Times" w:hAnsi="Times" w:cs="Times"/>
          <w:sz w:val="24"/>
          <w:szCs w:val="24"/>
          <w:lang w:val="en-US"/>
        </w:rPr>
        <w:t xml:space="preserve"> meeting held on</w:t>
      </w:r>
      <w:r w:rsidR="003E1FED" w:rsidRPr="003C36AF">
        <w:rPr>
          <w:rFonts w:ascii="Times" w:hAnsi="Times" w:cs="Times"/>
          <w:sz w:val="24"/>
          <w:szCs w:val="24"/>
          <w:lang w:val="en-US"/>
        </w:rPr>
        <w:t xml:space="preserve"> </w:t>
      </w:r>
      <w:r w:rsidR="004258F8">
        <w:rPr>
          <w:rFonts w:ascii="Times" w:hAnsi="Times" w:cs="Times"/>
          <w:sz w:val="24"/>
          <w:szCs w:val="24"/>
          <w:lang w:val="en-US"/>
        </w:rPr>
        <w:t>7</w:t>
      </w:r>
      <w:r w:rsidR="003E1FED" w:rsidRPr="003C36AF">
        <w:rPr>
          <w:rFonts w:ascii="Times" w:hAnsi="Times" w:cs="Times"/>
          <w:sz w:val="24"/>
          <w:szCs w:val="24"/>
          <w:vertAlign w:val="superscript"/>
          <w:lang w:val="en-US"/>
        </w:rPr>
        <w:t>th</w:t>
      </w:r>
      <w:r w:rsidR="003E1FED" w:rsidRPr="003C36AF">
        <w:rPr>
          <w:rFonts w:ascii="Times" w:hAnsi="Times" w:cs="Times"/>
          <w:sz w:val="24"/>
          <w:szCs w:val="24"/>
          <w:lang w:val="en-US"/>
        </w:rPr>
        <w:t xml:space="preserve"> </w:t>
      </w:r>
      <w:r w:rsidR="001C438D" w:rsidRPr="003C36AF">
        <w:rPr>
          <w:rFonts w:ascii="Times" w:hAnsi="Times" w:cs="Times"/>
          <w:sz w:val="24"/>
          <w:szCs w:val="24"/>
          <w:lang w:val="en-US"/>
        </w:rPr>
        <w:t>June</w:t>
      </w:r>
      <w:r w:rsidR="0064301E" w:rsidRPr="003C36AF">
        <w:rPr>
          <w:rFonts w:ascii="Times" w:hAnsi="Times" w:cs="Times"/>
          <w:sz w:val="24"/>
          <w:szCs w:val="24"/>
          <w:lang w:val="en-US"/>
        </w:rPr>
        <w:t xml:space="preserve"> </w:t>
      </w:r>
      <w:r w:rsidR="004258F8">
        <w:rPr>
          <w:rFonts w:ascii="Times" w:hAnsi="Times" w:cs="Times"/>
          <w:sz w:val="24"/>
          <w:szCs w:val="24"/>
          <w:lang w:val="en-US"/>
        </w:rPr>
        <w:t>2019</w:t>
      </w:r>
      <w:r w:rsidR="009D5145" w:rsidRPr="003C36AF">
        <w:rPr>
          <w:rFonts w:ascii="Times" w:hAnsi="Times" w:cs="Times"/>
          <w:sz w:val="24"/>
          <w:szCs w:val="24"/>
          <w:lang w:val="en-US"/>
        </w:rPr>
        <w:t xml:space="preserve"> at </w:t>
      </w:r>
      <w:r w:rsidR="004258F8">
        <w:rPr>
          <w:rFonts w:ascii="Times" w:hAnsi="Times" w:cs="Times"/>
          <w:sz w:val="24"/>
          <w:szCs w:val="24"/>
          <w:lang w:val="en-US"/>
        </w:rPr>
        <w:t xml:space="preserve">4 Glebe Meadows, Lockeridge </w:t>
      </w:r>
      <w:r w:rsidR="006D2194" w:rsidRPr="003C36AF">
        <w:rPr>
          <w:rFonts w:ascii="Times" w:hAnsi="Times" w:cs="Times"/>
          <w:sz w:val="24"/>
          <w:szCs w:val="24"/>
          <w:lang w:val="en-US"/>
        </w:rPr>
        <w:t xml:space="preserve">at </w:t>
      </w:r>
      <w:r w:rsidR="004258F8">
        <w:rPr>
          <w:rFonts w:ascii="Times" w:hAnsi="Times" w:cs="Times"/>
          <w:sz w:val="24"/>
          <w:szCs w:val="24"/>
          <w:lang w:val="en-US"/>
        </w:rPr>
        <w:t>2</w:t>
      </w:r>
      <w:r w:rsidR="003E1FED" w:rsidRPr="003C36AF">
        <w:rPr>
          <w:rFonts w:ascii="Times" w:hAnsi="Times" w:cs="Times"/>
          <w:sz w:val="24"/>
          <w:szCs w:val="24"/>
          <w:lang w:val="en-US"/>
        </w:rPr>
        <w:t>pm</w:t>
      </w:r>
    </w:p>
    <w:p w14:paraId="74AB21E2" w14:textId="77777777" w:rsidR="006D6CCE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643FC4F9" w14:textId="293D7C12" w:rsidR="006D6CCE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Present</w:t>
      </w:r>
      <w:r w:rsidR="004144AB" w:rsidRPr="003C36AF">
        <w:rPr>
          <w:rFonts w:ascii="Times" w:hAnsi="Times" w:cs="Times"/>
          <w:sz w:val="24"/>
          <w:szCs w:val="24"/>
          <w:lang w:val="en-US"/>
        </w:rPr>
        <w:t>:</w:t>
      </w:r>
      <w:r w:rsidR="004144AB" w:rsidRPr="003C36AF">
        <w:rPr>
          <w:rFonts w:ascii="Times" w:hAnsi="Times" w:cs="Times"/>
          <w:sz w:val="24"/>
          <w:szCs w:val="24"/>
          <w:lang w:val="en-US"/>
        </w:rPr>
        <w:tab/>
      </w:r>
      <w:r w:rsidRPr="003C36AF">
        <w:rPr>
          <w:rFonts w:ascii="Times" w:hAnsi="Times" w:cs="Times"/>
          <w:sz w:val="24"/>
          <w:szCs w:val="24"/>
          <w:lang w:val="en-US"/>
        </w:rPr>
        <w:t xml:space="preserve"> </w:t>
      </w:r>
      <w:r w:rsidR="004258F8">
        <w:rPr>
          <w:rFonts w:ascii="Times" w:hAnsi="Times" w:cs="Times"/>
          <w:sz w:val="24"/>
          <w:szCs w:val="24"/>
          <w:lang w:val="en-US"/>
        </w:rPr>
        <w:t xml:space="preserve">Cllr D Woolley </w:t>
      </w:r>
      <w:r w:rsidR="00A16A68" w:rsidRPr="003C36AF">
        <w:rPr>
          <w:rFonts w:ascii="Times" w:hAnsi="Times" w:cs="Times"/>
          <w:sz w:val="24"/>
          <w:szCs w:val="24"/>
          <w:lang w:val="en-US"/>
        </w:rPr>
        <w:t xml:space="preserve">(Finance Chairman) </w:t>
      </w:r>
      <w:r w:rsidR="001B12E5" w:rsidRPr="003C36AF">
        <w:rPr>
          <w:rFonts w:ascii="Times" w:hAnsi="Times" w:cs="Times"/>
          <w:sz w:val="24"/>
          <w:szCs w:val="24"/>
          <w:lang w:val="en-US"/>
        </w:rPr>
        <w:t>Cllr</w:t>
      </w:r>
      <w:r w:rsidR="004258F8">
        <w:rPr>
          <w:rFonts w:ascii="Times" w:hAnsi="Times" w:cs="Times"/>
          <w:sz w:val="24"/>
          <w:szCs w:val="24"/>
          <w:lang w:val="en-US"/>
        </w:rPr>
        <w:t xml:space="preserve"> S Nichols, Cllr</w:t>
      </w:r>
      <w:r w:rsidR="003E1FED" w:rsidRPr="003C36AF">
        <w:rPr>
          <w:rFonts w:ascii="Times" w:hAnsi="Times" w:cs="Times"/>
          <w:sz w:val="24"/>
          <w:szCs w:val="24"/>
          <w:lang w:val="en-US"/>
        </w:rPr>
        <w:t xml:space="preserve"> G Emberlin </w:t>
      </w:r>
      <w:r w:rsidR="004258F8">
        <w:rPr>
          <w:rFonts w:ascii="Times" w:hAnsi="Times" w:cs="Times"/>
          <w:sz w:val="24"/>
          <w:szCs w:val="24"/>
          <w:lang w:val="en-US"/>
        </w:rPr>
        <w:t>&amp; Cllr J Drew</w:t>
      </w:r>
      <w:r w:rsidR="00A601CF" w:rsidRPr="003C36AF">
        <w:rPr>
          <w:rFonts w:ascii="Times" w:hAnsi="Times" w:cs="Times"/>
          <w:sz w:val="24"/>
          <w:szCs w:val="24"/>
          <w:lang w:val="en-US"/>
        </w:rPr>
        <w:t>.</w:t>
      </w:r>
    </w:p>
    <w:p w14:paraId="173BCED3" w14:textId="21952460" w:rsidR="00A601CF" w:rsidRPr="003C36AF" w:rsidRDefault="006D6CCE" w:rsidP="00A601CF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 xml:space="preserve">Apologies: </w:t>
      </w:r>
      <w:r w:rsidR="00E2373F">
        <w:rPr>
          <w:rFonts w:ascii="Times" w:hAnsi="Times" w:cs="Times"/>
          <w:b/>
          <w:bCs/>
          <w:sz w:val="24"/>
          <w:szCs w:val="24"/>
          <w:lang w:val="en-US"/>
        </w:rPr>
        <w:tab/>
      </w:r>
      <w:r w:rsidR="003E1FED" w:rsidRPr="003C36AF">
        <w:rPr>
          <w:rFonts w:ascii="Times" w:hAnsi="Times" w:cs="Times"/>
          <w:sz w:val="24"/>
          <w:szCs w:val="24"/>
          <w:lang w:val="en-US"/>
        </w:rPr>
        <w:t>Cllr L Davies</w:t>
      </w:r>
    </w:p>
    <w:p w14:paraId="7D74779E" w14:textId="6EF353D8" w:rsidR="006D6CCE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24C84A9E" w14:textId="3E290E03" w:rsidR="00562849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 xml:space="preserve">In attendance: </w:t>
      </w:r>
      <w:r w:rsidRPr="003C36AF">
        <w:rPr>
          <w:rFonts w:ascii="Times" w:hAnsi="Times" w:cs="Times"/>
          <w:sz w:val="24"/>
          <w:szCs w:val="24"/>
          <w:lang w:val="en-US"/>
        </w:rPr>
        <w:t>Mrs S Roberts (Clerk</w:t>
      </w:r>
      <w:r w:rsidR="00834F3B" w:rsidRPr="003C36AF">
        <w:rPr>
          <w:rFonts w:ascii="Times" w:hAnsi="Times" w:cs="Times"/>
          <w:sz w:val="24"/>
          <w:szCs w:val="24"/>
          <w:lang w:val="en-US"/>
        </w:rPr>
        <w:t xml:space="preserve"> &amp; RFO</w:t>
      </w:r>
      <w:r w:rsidRPr="003C36AF">
        <w:rPr>
          <w:rFonts w:ascii="Times" w:hAnsi="Times" w:cs="Times"/>
          <w:sz w:val="24"/>
          <w:szCs w:val="24"/>
          <w:lang w:val="en-US"/>
        </w:rPr>
        <w:t>)</w:t>
      </w:r>
    </w:p>
    <w:p w14:paraId="0D2536B2" w14:textId="77777777" w:rsidR="005F3EC9" w:rsidRPr="003C36AF" w:rsidRDefault="005F3EC9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6FEC0934" w14:textId="5DD7D828" w:rsidR="00972325" w:rsidRPr="003C36AF" w:rsidRDefault="00972325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sz w:val="24"/>
          <w:szCs w:val="24"/>
          <w:lang w:val="en-US"/>
        </w:rPr>
        <w:t>Declarations of Interest</w:t>
      </w:r>
      <w:r w:rsidR="009B5772" w:rsidRPr="003C36AF">
        <w:rPr>
          <w:rFonts w:ascii="Times" w:hAnsi="Times" w:cs="Times"/>
          <w:sz w:val="24"/>
          <w:szCs w:val="24"/>
          <w:lang w:val="en-US"/>
        </w:rPr>
        <w:t xml:space="preserve"> – None</w:t>
      </w:r>
      <w:r w:rsidR="009D5145" w:rsidRPr="003C36AF">
        <w:rPr>
          <w:rFonts w:ascii="Times" w:hAnsi="Times" w:cs="Times"/>
          <w:sz w:val="24"/>
          <w:szCs w:val="24"/>
          <w:lang w:val="en-US"/>
        </w:rPr>
        <w:t>.</w:t>
      </w:r>
    </w:p>
    <w:p w14:paraId="5E59E143" w14:textId="77777777" w:rsidR="00972325" w:rsidRPr="003C36AF" w:rsidRDefault="00972325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2F7C8197" w14:textId="20D18EC8" w:rsidR="006D6CCE" w:rsidRPr="003C36AF" w:rsidRDefault="006D6CCE" w:rsidP="00D767C2">
      <w:pPr>
        <w:widowControl w:val="0"/>
        <w:tabs>
          <w:tab w:val="left" w:pos="360"/>
        </w:tabs>
        <w:autoSpaceDE w:val="0"/>
        <w:autoSpaceDN w:val="0"/>
        <w:adjustRightInd w:val="0"/>
        <w:ind w:left="360"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1.</w:t>
      </w:r>
      <w:r w:rsidRPr="003C36AF">
        <w:rPr>
          <w:rFonts w:ascii="Times" w:hAnsi="Times" w:cs="Times"/>
          <w:b/>
          <w:bCs/>
          <w:sz w:val="24"/>
          <w:szCs w:val="24"/>
          <w:lang w:val="en-US"/>
        </w:rPr>
        <w:tab/>
        <w:t xml:space="preserve">Minutes from last meeting: </w:t>
      </w:r>
      <w:r w:rsidR="001C438D" w:rsidRPr="003C36AF">
        <w:rPr>
          <w:rFonts w:ascii="Times" w:hAnsi="Times" w:cs="Times"/>
          <w:sz w:val="24"/>
          <w:szCs w:val="24"/>
          <w:lang w:val="en-US"/>
        </w:rPr>
        <w:t>were circulated, and approved.</w:t>
      </w:r>
      <w:r w:rsidR="00465FF0" w:rsidRPr="003C36AF">
        <w:rPr>
          <w:rFonts w:ascii="Times" w:hAnsi="Times" w:cs="Times"/>
          <w:sz w:val="24"/>
          <w:szCs w:val="24"/>
          <w:lang w:val="en-US"/>
        </w:rPr>
        <w:t xml:space="preserve">  </w:t>
      </w:r>
    </w:p>
    <w:p w14:paraId="568457B2" w14:textId="77777777" w:rsidR="006D6CCE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2E251956" w14:textId="711BC6FD" w:rsidR="00621552" w:rsidRPr="003C36AF" w:rsidRDefault="00A57226" w:rsidP="007163CF">
      <w:pPr>
        <w:widowControl w:val="0"/>
        <w:tabs>
          <w:tab w:val="left" w:pos="360"/>
        </w:tabs>
        <w:autoSpaceDE w:val="0"/>
        <w:autoSpaceDN w:val="0"/>
        <w:adjustRightInd w:val="0"/>
        <w:ind w:left="360" w:right="1"/>
        <w:rPr>
          <w:rFonts w:ascii="Times" w:hAnsi="Times" w:cs="Times"/>
          <w:b/>
          <w:bCs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2.</w:t>
      </w:r>
      <w:r w:rsidRPr="003C36AF">
        <w:rPr>
          <w:rFonts w:ascii="Times" w:hAnsi="Times" w:cs="Times"/>
          <w:b/>
          <w:bCs/>
          <w:sz w:val="24"/>
          <w:szCs w:val="24"/>
          <w:lang w:val="en-US"/>
        </w:rPr>
        <w:tab/>
        <w:t>Matters Arising from the minutes</w:t>
      </w:r>
      <w:r w:rsidR="006D6CCE" w:rsidRPr="003C36AF">
        <w:rPr>
          <w:rFonts w:ascii="Times" w:hAnsi="Times" w:cs="Times"/>
          <w:b/>
          <w:bCs/>
          <w:sz w:val="24"/>
          <w:szCs w:val="24"/>
          <w:lang w:val="en-US"/>
        </w:rPr>
        <w:t>:</w:t>
      </w:r>
      <w:r w:rsidR="001C438D" w:rsidRPr="003C36AF"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</w:p>
    <w:p w14:paraId="51ADC3CE" w14:textId="775FEEDF" w:rsidR="003E1FED" w:rsidRPr="003C36AF" w:rsidRDefault="003C36AF" w:rsidP="003C36AF">
      <w:pPr>
        <w:widowControl w:val="0"/>
        <w:tabs>
          <w:tab w:val="left" w:pos="360"/>
        </w:tabs>
        <w:autoSpaceDE w:val="0"/>
        <w:autoSpaceDN w:val="0"/>
        <w:adjustRightInd w:val="0"/>
        <w:ind w:left="360" w:right="1"/>
        <w:rPr>
          <w:rFonts w:ascii="Times" w:hAnsi="Times" w:cs="Times"/>
          <w:bCs/>
          <w:sz w:val="24"/>
          <w:szCs w:val="24"/>
          <w:lang w:val="en-US"/>
        </w:rPr>
      </w:pPr>
      <w:r>
        <w:rPr>
          <w:rFonts w:ascii="Times" w:hAnsi="Times" w:cs="Times"/>
          <w:bCs/>
          <w:sz w:val="24"/>
          <w:szCs w:val="24"/>
          <w:lang w:val="en-US"/>
        </w:rPr>
        <w:tab/>
      </w:r>
      <w:r w:rsidR="004258F8">
        <w:rPr>
          <w:rFonts w:ascii="Times" w:hAnsi="Times" w:cs="Times"/>
          <w:bCs/>
          <w:sz w:val="24"/>
          <w:szCs w:val="24"/>
          <w:lang w:val="en-US"/>
        </w:rPr>
        <w:t>None</w:t>
      </w:r>
    </w:p>
    <w:p w14:paraId="24DB58A0" w14:textId="59B5F0CE" w:rsidR="006D6CCE" w:rsidRPr="003C36AF" w:rsidRDefault="006D6CCE" w:rsidP="00984349">
      <w:pPr>
        <w:ind w:left="360"/>
        <w:rPr>
          <w:rFonts w:ascii="Times" w:hAnsi="Times" w:cs="Times"/>
          <w:bCs/>
          <w:sz w:val="24"/>
          <w:szCs w:val="24"/>
          <w:lang w:val="en-US"/>
        </w:rPr>
      </w:pPr>
      <w:r w:rsidRPr="003C36AF">
        <w:rPr>
          <w:rFonts w:ascii="Symbol" w:hAnsi="Symbol" w:cs="Symbol"/>
          <w:sz w:val="24"/>
          <w:szCs w:val="24"/>
          <w:lang w:val="en-US"/>
        </w:rPr>
        <w:tab/>
      </w:r>
      <w:r w:rsidRPr="003C36AF">
        <w:rPr>
          <w:rFonts w:ascii="Times" w:hAnsi="Times" w:cs="Times"/>
          <w:bCs/>
          <w:sz w:val="24"/>
          <w:szCs w:val="24"/>
          <w:lang w:val="en-US"/>
        </w:rPr>
        <w:t xml:space="preserve"> </w:t>
      </w:r>
    </w:p>
    <w:p w14:paraId="0DE3A754" w14:textId="77777777" w:rsidR="006D6CCE" w:rsidRPr="003C36AF" w:rsidRDefault="006D6CCE" w:rsidP="00D767C2">
      <w:pPr>
        <w:widowControl w:val="0"/>
        <w:tabs>
          <w:tab w:val="left" w:pos="360"/>
        </w:tabs>
        <w:autoSpaceDE w:val="0"/>
        <w:autoSpaceDN w:val="0"/>
        <w:adjustRightInd w:val="0"/>
        <w:ind w:left="360" w:right="1"/>
        <w:rPr>
          <w:rFonts w:ascii="Times" w:hAnsi="Times" w:cs="Times"/>
          <w:b/>
          <w:bCs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3.</w:t>
      </w:r>
      <w:r w:rsidRPr="003C36AF">
        <w:rPr>
          <w:rFonts w:ascii="Times" w:hAnsi="Times" w:cs="Times"/>
          <w:b/>
          <w:bCs/>
          <w:sz w:val="24"/>
          <w:szCs w:val="24"/>
          <w:lang w:val="en-US"/>
        </w:rPr>
        <w:tab/>
        <w:t>Correspondence:</w:t>
      </w:r>
    </w:p>
    <w:p w14:paraId="4A1E61D0" w14:textId="24B86EB5" w:rsidR="009953BA" w:rsidRPr="004258F8" w:rsidRDefault="001B6E60" w:rsidP="009953BA">
      <w:pPr>
        <w:numPr>
          <w:ilvl w:val="0"/>
          <w:numId w:val="16"/>
        </w:numPr>
        <w:autoSpaceDE w:val="0"/>
        <w:autoSpaceDN w:val="0"/>
        <w:rPr>
          <w:sz w:val="24"/>
          <w:szCs w:val="24"/>
        </w:rPr>
      </w:pPr>
      <w:r w:rsidRPr="003C36AF">
        <w:rPr>
          <w:rFonts w:cs="Arial"/>
          <w:sz w:val="24"/>
          <w:szCs w:val="24"/>
        </w:rPr>
        <w:t>Letter fro</w:t>
      </w:r>
      <w:r w:rsidR="003E1FED" w:rsidRPr="003C36AF">
        <w:rPr>
          <w:rFonts w:cs="Arial"/>
          <w:sz w:val="24"/>
          <w:szCs w:val="24"/>
        </w:rPr>
        <w:t>m PKF Littlejohn</w:t>
      </w:r>
      <w:r w:rsidR="00A16A68" w:rsidRPr="003C36AF">
        <w:rPr>
          <w:rFonts w:cs="Arial"/>
          <w:sz w:val="24"/>
          <w:szCs w:val="24"/>
        </w:rPr>
        <w:t xml:space="preserve"> –</w:t>
      </w:r>
      <w:r w:rsidR="009B5772" w:rsidRPr="003C36AF">
        <w:rPr>
          <w:rFonts w:cs="Arial"/>
          <w:sz w:val="24"/>
          <w:szCs w:val="24"/>
        </w:rPr>
        <w:t xml:space="preserve"> Annual </w:t>
      </w:r>
      <w:r w:rsidR="004258F8">
        <w:rPr>
          <w:rFonts w:cs="Arial"/>
          <w:sz w:val="24"/>
          <w:szCs w:val="24"/>
        </w:rPr>
        <w:t xml:space="preserve">Governance &amp; Accountability </w:t>
      </w:r>
      <w:r w:rsidR="009B5772" w:rsidRPr="003C36AF">
        <w:rPr>
          <w:rFonts w:cs="Arial"/>
          <w:sz w:val="24"/>
          <w:szCs w:val="24"/>
        </w:rPr>
        <w:t>Return</w:t>
      </w:r>
    </w:p>
    <w:p w14:paraId="1887CD80" w14:textId="77777777" w:rsidR="00273E61" w:rsidRPr="003C36AF" w:rsidRDefault="00273E61" w:rsidP="00273E61">
      <w:pPr>
        <w:autoSpaceDE w:val="0"/>
        <w:autoSpaceDN w:val="0"/>
        <w:ind w:left="810"/>
        <w:rPr>
          <w:sz w:val="24"/>
          <w:szCs w:val="24"/>
        </w:rPr>
      </w:pPr>
    </w:p>
    <w:p w14:paraId="64EAFE71" w14:textId="29EA6BE8" w:rsidR="001B6E60" w:rsidRPr="003C36AF" w:rsidRDefault="00390D3A" w:rsidP="001B6E60">
      <w:pPr>
        <w:autoSpaceDE w:val="0"/>
        <w:autoSpaceDN w:val="0"/>
        <w:ind w:firstLine="360"/>
        <w:rPr>
          <w:rFonts w:ascii="Times" w:hAnsi="Times" w:cs="Times"/>
          <w:b/>
          <w:bCs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4.</w:t>
      </w:r>
      <w:r w:rsidRPr="003C36AF">
        <w:rPr>
          <w:rFonts w:ascii="Times" w:hAnsi="Times" w:cs="Times"/>
          <w:b/>
          <w:bCs/>
          <w:sz w:val="24"/>
          <w:szCs w:val="24"/>
          <w:lang w:val="en-US"/>
        </w:rPr>
        <w:tab/>
      </w:r>
      <w:r w:rsidR="009B5772" w:rsidRPr="003C36AF">
        <w:rPr>
          <w:rFonts w:ascii="Times" w:hAnsi="Times" w:cs="Times"/>
          <w:b/>
          <w:bCs/>
          <w:sz w:val="24"/>
          <w:szCs w:val="24"/>
          <w:lang w:val="en-US"/>
        </w:rPr>
        <w:t>Year End Accounts</w:t>
      </w:r>
      <w:r w:rsidR="004258F8">
        <w:rPr>
          <w:rFonts w:ascii="Times" w:hAnsi="Times" w:cs="Times"/>
          <w:b/>
          <w:bCs/>
          <w:sz w:val="24"/>
          <w:szCs w:val="24"/>
          <w:lang w:val="en-US"/>
        </w:rPr>
        <w:t xml:space="preserve"> 2018/19</w:t>
      </w:r>
    </w:p>
    <w:p w14:paraId="45BDAC41" w14:textId="432E783A" w:rsidR="00555415" w:rsidRPr="003C36AF" w:rsidRDefault="00486E67" w:rsidP="001C438D">
      <w:pPr>
        <w:autoSpaceDE w:val="0"/>
        <w:autoSpaceDN w:val="0"/>
        <w:ind w:firstLine="360"/>
        <w:rPr>
          <w:b/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ab/>
      </w:r>
      <w:r w:rsidR="00987A96" w:rsidRPr="003C36AF">
        <w:rPr>
          <w:bCs/>
          <w:sz w:val="24"/>
          <w:szCs w:val="24"/>
        </w:rPr>
        <w:t>The group</w:t>
      </w:r>
      <w:r w:rsidRPr="003C36AF">
        <w:rPr>
          <w:bCs/>
          <w:sz w:val="24"/>
          <w:szCs w:val="24"/>
        </w:rPr>
        <w:t xml:space="preserve"> examined the account</w:t>
      </w:r>
      <w:r w:rsidR="00B465C3" w:rsidRPr="003C36AF">
        <w:rPr>
          <w:bCs/>
          <w:sz w:val="24"/>
          <w:szCs w:val="24"/>
        </w:rPr>
        <w:t>s.</w:t>
      </w:r>
      <w:r w:rsidR="00273E61" w:rsidRPr="003C36AF">
        <w:rPr>
          <w:bCs/>
          <w:sz w:val="24"/>
          <w:szCs w:val="24"/>
        </w:rPr>
        <w:t xml:space="preserve">  It was noted that the </w:t>
      </w:r>
      <w:r w:rsidR="004258F8">
        <w:rPr>
          <w:bCs/>
          <w:sz w:val="24"/>
          <w:szCs w:val="24"/>
        </w:rPr>
        <w:t>grant for the Youth Club</w:t>
      </w:r>
      <w:r w:rsidR="003E1FED" w:rsidRPr="003C36AF">
        <w:rPr>
          <w:bCs/>
          <w:sz w:val="24"/>
          <w:szCs w:val="24"/>
        </w:rPr>
        <w:t xml:space="preserve"> had been </w:t>
      </w:r>
      <w:r w:rsidR="004258F8">
        <w:rPr>
          <w:bCs/>
          <w:sz w:val="24"/>
          <w:szCs w:val="24"/>
        </w:rPr>
        <w:tab/>
        <w:t>received in the 2018/19</w:t>
      </w:r>
      <w:r w:rsidR="003C36AF">
        <w:rPr>
          <w:bCs/>
          <w:sz w:val="24"/>
          <w:szCs w:val="24"/>
        </w:rPr>
        <w:t xml:space="preserve"> </w:t>
      </w:r>
      <w:r w:rsidR="003E1FED" w:rsidRPr="003C36AF">
        <w:rPr>
          <w:bCs/>
          <w:sz w:val="24"/>
          <w:szCs w:val="24"/>
        </w:rPr>
        <w:t xml:space="preserve">financial year and the £2,000 invoice from Wiltshire Council for the </w:t>
      </w:r>
      <w:r w:rsidR="003C36AF">
        <w:rPr>
          <w:bCs/>
          <w:sz w:val="24"/>
          <w:szCs w:val="24"/>
        </w:rPr>
        <w:tab/>
      </w:r>
      <w:r w:rsidR="003E1FED" w:rsidRPr="003C36AF">
        <w:rPr>
          <w:bCs/>
          <w:sz w:val="24"/>
          <w:szCs w:val="24"/>
        </w:rPr>
        <w:t>20mph Zo</w:t>
      </w:r>
      <w:r w:rsidR="003C36AF">
        <w:rPr>
          <w:bCs/>
          <w:sz w:val="24"/>
          <w:szCs w:val="24"/>
        </w:rPr>
        <w:t xml:space="preserve">ne </w:t>
      </w:r>
      <w:r w:rsidR="004258F8">
        <w:rPr>
          <w:bCs/>
          <w:sz w:val="24"/>
          <w:szCs w:val="24"/>
        </w:rPr>
        <w:t xml:space="preserve">has been paid.  The money from the website grant will be paid out in </w:t>
      </w:r>
      <w:r w:rsidR="004258F8">
        <w:rPr>
          <w:bCs/>
          <w:sz w:val="24"/>
          <w:szCs w:val="24"/>
        </w:rPr>
        <w:tab/>
        <w:t>2019/20.</w:t>
      </w:r>
    </w:p>
    <w:p w14:paraId="04A8A4F4" w14:textId="77777777" w:rsidR="00987A96" w:rsidRPr="003C36AF" w:rsidRDefault="00987A96" w:rsidP="00555415">
      <w:pPr>
        <w:autoSpaceDE w:val="0"/>
        <w:autoSpaceDN w:val="0"/>
        <w:ind w:left="720"/>
        <w:rPr>
          <w:bCs/>
          <w:sz w:val="24"/>
          <w:szCs w:val="24"/>
        </w:rPr>
      </w:pPr>
      <w:bookmarkStart w:id="0" w:name="_GoBack"/>
      <w:bookmarkEnd w:id="0"/>
    </w:p>
    <w:p w14:paraId="0A345A80" w14:textId="77777777" w:rsidR="001C438D" w:rsidRPr="003C36AF" w:rsidRDefault="001C438D" w:rsidP="005E1B4C">
      <w:pPr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>Risk Assessment</w:t>
      </w:r>
    </w:p>
    <w:p w14:paraId="0296DA07" w14:textId="5646C19B" w:rsidR="001C438D" w:rsidRPr="003C36AF" w:rsidRDefault="001C438D" w:rsidP="003E1FED">
      <w:pPr>
        <w:autoSpaceDE w:val="0"/>
        <w:autoSpaceDN w:val="0"/>
        <w:ind w:left="720"/>
        <w:rPr>
          <w:bCs/>
          <w:sz w:val="24"/>
          <w:szCs w:val="24"/>
        </w:rPr>
      </w:pPr>
      <w:r w:rsidRPr="003C36AF">
        <w:rPr>
          <w:bCs/>
          <w:sz w:val="24"/>
          <w:szCs w:val="24"/>
        </w:rPr>
        <w:t xml:space="preserve">The group examined the </w:t>
      </w:r>
      <w:r w:rsidR="004258F8">
        <w:rPr>
          <w:bCs/>
          <w:sz w:val="24"/>
          <w:szCs w:val="24"/>
        </w:rPr>
        <w:t xml:space="preserve">current </w:t>
      </w:r>
      <w:r w:rsidRPr="003C36AF">
        <w:rPr>
          <w:bCs/>
          <w:sz w:val="24"/>
          <w:szCs w:val="24"/>
        </w:rPr>
        <w:t>Risk As</w:t>
      </w:r>
      <w:r w:rsidR="001E681E">
        <w:rPr>
          <w:bCs/>
          <w:sz w:val="24"/>
          <w:szCs w:val="24"/>
        </w:rPr>
        <w:t>sess</w:t>
      </w:r>
      <w:r w:rsidR="004258F8">
        <w:rPr>
          <w:bCs/>
          <w:sz w:val="24"/>
          <w:szCs w:val="24"/>
        </w:rPr>
        <w:t>ment, they also discussed</w:t>
      </w:r>
      <w:r w:rsidR="00854542" w:rsidRPr="003C36AF">
        <w:rPr>
          <w:bCs/>
          <w:sz w:val="24"/>
          <w:szCs w:val="24"/>
        </w:rPr>
        <w:t xml:space="preserve"> GDPR </w:t>
      </w:r>
      <w:r w:rsidR="004258F8">
        <w:rPr>
          <w:bCs/>
          <w:sz w:val="24"/>
          <w:szCs w:val="24"/>
        </w:rPr>
        <w:t xml:space="preserve">which had been added last year.  It was agreed to recommend a working group be set up to look at this in more detail and also to find out if training could be given, possibly in conjunction with new councillor training.  </w:t>
      </w:r>
      <w:r w:rsidR="004258F8" w:rsidRPr="004258F8">
        <w:rPr>
          <w:b/>
          <w:bCs/>
          <w:sz w:val="24"/>
          <w:szCs w:val="24"/>
        </w:rPr>
        <w:t>Action Clerk</w:t>
      </w:r>
    </w:p>
    <w:p w14:paraId="6AED9109" w14:textId="77777777" w:rsidR="00B41A64" w:rsidRPr="003C36AF" w:rsidRDefault="00B41A64" w:rsidP="001C438D">
      <w:pPr>
        <w:autoSpaceDE w:val="0"/>
        <w:autoSpaceDN w:val="0"/>
        <w:ind w:left="360"/>
        <w:rPr>
          <w:b/>
          <w:bCs/>
          <w:sz w:val="24"/>
          <w:szCs w:val="24"/>
        </w:rPr>
      </w:pPr>
    </w:p>
    <w:p w14:paraId="30B88072" w14:textId="77777777" w:rsidR="003E1FED" w:rsidRPr="003C36AF" w:rsidRDefault="003E1FED" w:rsidP="005E1B4C">
      <w:pPr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>Asset Register</w:t>
      </w:r>
    </w:p>
    <w:p w14:paraId="5EBE576C" w14:textId="0625B02C" w:rsidR="003E1FED" w:rsidRPr="003C36AF" w:rsidRDefault="003E1FED" w:rsidP="003E1FED">
      <w:pPr>
        <w:autoSpaceDE w:val="0"/>
        <w:autoSpaceDN w:val="0"/>
        <w:ind w:left="360"/>
        <w:rPr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ab/>
      </w:r>
      <w:r w:rsidRPr="003C36AF">
        <w:rPr>
          <w:bCs/>
          <w:sz w:val="24"/>
          <w:szCs w:val="24"/>
        </w:rPr>
        <w:t xml:space="preserve">The group checked through the register and </w:t>
      </w:r>
      <w:r w:rsidR="004258F8">
        <w:rPr>
          <w:bCs/>
          <w:sz w:val="24"/>
          <w:szCs w:val="24"/>
        </w:rPr>
        <w:t xml:space="preserve">noted the addition of the Lockeridge white gate, </w:t>
      </w:r>
      <w:r w:rsidR="004258F8">
        <w:rPr>
          <w:bCs/>
          <w:sz w:val="24"/>
          <w:szCs w:val="24"/>
        </w:rPr>
        <w:tab/>
        <w:t xml:space="preserve">memorial plaque at Kennet Valley Hall and the bin at West Overton bus shelter. </w:t>
      </w:r>
      <w:r w:rsidR="00854542" w:rsidRPr="003C36AF">
        <w:rPr>
          <w:bCs/>
          <w:sz w:val="24"/>
          <w:szCs w:val="24"/>
        </w:rPr>
        <w:t xml:space="preserve"> </w:t>
      </w:r>
    </w:p>
    <w:p w14:paraId="7E86A451" w14:textId="77777777" w:rsidR="003E1FED" w:rsidRPr="003C36AF" w:rsidRDefault="003E1FED" w:rsidP="003E1FED">
      <w:pPr>
        <w:autoSpaceDE w:val="0"/>
        <w:autoSpaceDN w:val="0"/>
        <w:ind w:left="360"/>
        <w:rPr>
          <w:bCs/>
          <w:sz w:val="24"/>
          <w:szCs w:val="24"/>
        </w:rPr>
      </w:pPr>
    </w:p>
    <w:p w14:paraId="413CCCD3" w14:textId="10FAA8DA" w:rsidR="00555415" w:rsidRPr="003C36AF" w:rsidRDefault="00987A96" w:rsidP="005E1B4C">
      <w:pPr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>Annual Return</w:t>
      </w:r>
      <w:r w:rsidR="004258F8">
        <w:rPr>
          <w:b/>
          <w:bCs/>
          <w:sz w:val="24"/>
          <w:szCs w:val="24"/>
        </w:rPr>
        <w:t xml:space="preserve"> 2018/19</w:t>
      </w:r>
    </w:p>
    <w:p w14:paraId="0E81CA7F" w14:textId="77777777" w:rsidR="004258F8" w:rsidRDefault="009E2234" w:rsidP="00555415">
      <w:pPr>
        <w:autoSpaceDE w:val="0"/>
        <w:autoSpaceDN w:val="0"/>
        <w:ind w:left="720"/>
        <w:rPr>
          <w:bCs/>
          <w:sz w:val="24"/>
          <w:szCs w:val="24"/>
        </w:rPr>
      </w:pPr>
      <w:r w:rsidRPr="003C36AF">
        <w:rPr>
          <w:bCs/>
          <w:sz w:val="24"/>
          <w:szCs w:val="24"/>
        </w:rPr>
        <w:t xml:space="preserve">The </w:t>
      </w:r>
      <w:r w:rsidR="00987A96" w:rsidRPr="003C36AF">
        <w:rPr>
          <w:bCs/>
          <w:sz w:val="24"/>
          <w:szCs w:val="24"/>
        </w:rPr>
        <w:t>group examined the Annual Return in p</w:t>
      </w:r>
      <w:r w:rsidR="003E1FED" w:rsidRPr="003C36AF">
        <w:rPr>
          <w:bCs/>
          <w:sz w:val="24"/>
          <w:szCs w:val="24"/>
        </w:rPr>
        <w:t>reparation for approval at the E</w:t>
      </w:r>
      <w:r w:rsidR="00987A96" w:rsidRPr="003C36AF">
        <w:rPr>
          <w:bCs/>
          <w:sz w:val="24"/>
          <w:szCs w:val="24"/>
        </w:rPr>
        <w:t>GM.</w:t>
      </w:r>
    </w:p>
    <w:p w14:paraId="07294BC3" w14:textId="0160EA74" w:rsidR="00555415" w:rsidRPr="003C36AF" w:rsidRDefault="004258F8" w:rsidP="00555415">
      <w:pPr>
        <w:autoSpaceDE w:val="0"/>
        <w:autoSpaceDN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The internal audit took place on Wednesday 5</w:t>
      </w:r>
      <w:r w:rsidRPr="004258F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June and the RFO was pleased to report there were no recommendations made and the accounts were all in excellent order.</w:t>
      </w:r>
      <w:r w:rsidR="00854542" w:rsidRPr="003C36AF">
        <w:rPr>
          <w:bCs/>
          <w:sz w:val="24"/>
          <w:szCs w:val="24"/>
        </w:rPr>
        <w:t xml:space="preserve"> </w:t>
      </w:r>
    </w:p>
    <w:p w14:paraId="7D13380C" w14:textId="41ADAA5A" w:rsidR="00287E1D" w:rsidRPr="003C36AF" w:rsidRDefault="00854542" w:rsidP="00854542">
      <w:pPr>
        <w:autoSpaceDE w:val="0"/>
        <w:autoSpaceDN w:val="0"/>
        <w:ind w:left="720"/>
        <w:rPr>
          <w:bCs/>
          <w:sz w:val="24"/>
          <w:szCs w:val="24"/>
        </w:rPr>
      </w:pPr>
      <w:r w:rsidRPr="003C36AF">
        <w:rPr>
          <w:bCs/>
          <w:sz w:val="24"/>
          <w:szCs w:val="24"/>
        </w:rPr>
        <w:t xml:space="preserve">The Parish Council will be exempt from the limited assurance review this year due to both the gross income and gross expenditure being less than £25,000.  The exemption form will also need to be signed and approved at the EGM.  </w:t>
      </w:r>
      <w:r w:rsidRPr="003C36AF">
        <w:rPr>
          <w:b/>
          <w:bCs/>
          <w:sz w:val="24"/>
          <w:szCs w:val="24"/>
        </w:rPr>
        <w:t>Action RFO</w:t>
      </w:r>
    </w:p>
    <w:p w14:paraId="28A7ACDE" w14:textId="77777777" w:rsidR="00DC24CB" w:rsidRPr="003C36AF" w:rsidRDefault="00DC24CB" w:rsidP="00287E1D">
      <w:pPr>
        <w:autoSpaceDE w:val="0"/>
        <w:autoSpaceDN w:val="0"/>
        <w:ind w:left="360"/>
        <w:rPr>
          <w:bCs/>
          <w:sz w:val="24"/>
          <w:szCs w:val="24"/>
        </w:rPr>
      </w:pPr>
    </w:p>
    <w:p w14:paraId="1598AD5E" w14:textId="45FA4618" w:rsidR="00987A96" w:rsidRPr="003C36AF" w:rsidRDefault="004258F8" w:rsidP="001B6E60">
      <w:pPr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Variance Analysis 2018/19</w:t>
      </w:r>
    </w:p>
    <w:p w14:paraId="1D3FA88C" w14:textId="1EE37CC4" w:rsidR="00987A96" w:rsidRPr="003C36AF" w:rsidRDefault="00987A96" w:rsidP="00987A96">
      <w:pPr>
        <w:autoSpaceDE w:val="0"/>
        <w:autoSpaceDN w:val="0"/>
        <w:ind w:left="360"/>
        <w:rPr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ab/>
      </w:r>
      <w:r w:rsidRPr="003C36AF">
        <w:rPr>
          <w:bCs/>
          <w:sz w:val="24"/>
          <w:szCs w:val="24"/>
        </w:rPr>
        <w:t xml:space="preserve">The group discussed the variance analysis.  </w:t>
      </w:r>
      <w:r w:rsidR="00854542" w:rsidRPr="003C36AF">
        <w:rPr>
          <w:bCs/>
          <w:sz w:val="24"/>
          <w:szCs w:val="24"/>
        </w:rPr>
        <w:t>The var</w:t>
      </w:r>
      <w:r w:rsidR="004258F8">
        <w:rPr>
          <w:bCs/>
          <w:sz w:val="24"/>
          <w:szCs w:val="24"/>
        </w:rPr>
        <w:t>iance</w:t>
      </w:r>
      <w:r w:rsidR="00854542" w:rsidRPr="003C36AF">
        <w:rPr>
          <w:bCs/>
          <w:sz w:val="24"/>
          <w:szCs w:val="24"/>
        </w:rPr>
        <w:t xml:space="preserve"> in receipts </w:t>
      </w:r>
      <w:r w:rsidR="00E2373F">
        <w:rPr>
          <w:bCs/>
          <w:sz w:val="24"/>
          <w:szCs w:val="24"/>
        </w:rPr>
        <w:t>i</w:t>
      </w:r>
      <w:r w:rsidR="00854542" w:rsidRPr="003C36AF">
        <w:rPr>
          <w:bCs/>
          <w:sz w:val="24"/>
          <w:szCs w:val="24"/>
        </w:rPr>
        <w:t xml:space="preserve">s due </w:t>
      </w:r>
      <w:r w:rsidR="00E2373F">
        <w:rPr>
          <w:bCs/>
          <w:sz w:val="24"/>
          <w:szCs w:val="24"/>
        </w:rPr>
        <w:tab/>
      </w:r>
      <w:r w:rsidR="008E0A7A">
        <w:rPr>
          <w:bCs/>
          <w:sz w:val="24"/>
          <w:szCs w:val="24"/>
        </w:rPr>
        <w:t xml:space="preserve">to the grant for </w:t>
      </w:r>
      <w:r w:rsidR="008E0A7A">
        <w:rPr>
          <w:bCs/>
          <w:sz w:val="24"/>
          <w:szCs w:val="24"/>
        </w:rPr>
        <w:tab/>
        <w:t xml:space="preserve">the Lockeridge Youth Club and also monies received from two residents to cover legal fees </w:t>
      </w:r>
      <w:r w:rsidR="008E0A7A">
        <w:rPr>
          <w:bCs/>
          <w:sz w:val="24"/>
          <w:szCs w:val="24"/>
        </w:rPr>
        <w:tab/>
        <w:t>in respect of Peacock Field.</w:t>
      </w:r>
      <w:r w:rsidR="00854542" w:rsidRPr="003C36AF">
        <w:rPr>
          <w:bCs/>
          <w:sz w:val="24"/>
          <w:szCs w:val="24"/>
        </w:rPr>
        <w:t xml:space="preserve"> NALC for the websi</w:t>
      </w:r>
      <w:r w:rsidR="00E2373F">
        <w:rPr>
          <w:bCs/>
          <w:sz w:val="24"/>
          <w:szCs w:val="24"/>
        </w:rPr>
        <w:t>te.  The increase in payments i</w:t>
      </w:r>
      <w:r w:rsidR="00854542" w:rsidRPr="003C36AF">
        <w:rPr>
          <w:bCs/>
          <w:sz w:val="24"/>
          <w:szCs w:val="24"/>
        </w:rPr>
        <w:t xml:space="preserve">s due to the </w:t>
      </w:r>
      <w:r w:rsidR="008E0A7A">
        <w:rPr>
          <w:bCs/>
          <w:sz w:val="24"/>
          <w:szCs w:val="24"/>
        </w:rPr>
        <w:tab/>
      </w:r>
      <w:r w:rsidR="00854542" w:rsidRPr="003C36AF">
        <w:rPr>
          <w:bCs/>
          <w:sz w:val="24"/>
          <w:szCs w:val="24"/>
        </w:rPr>
        <w:t xml:space="preserve">payment of </w:t>
      </w:r>
      <w:r w:rsidR="008E0A7A">
        <w:rPr>
          <w:bCs/>
          <w:sz w:val="24"/>
          <w:szCs w:val="24"/>
        </w:rPr>
        <w:t xml:space="preserve">the final Wiltshire Council invoice for the 20mph works in Lockeridge.  The </w:t>
      </w:r>
      <w:r w:rsidR="008E0A7A">
        <w:rPr>
          <w:bCs/>
          <w:sz w:val="24"/>
          <w:szCs w:val="24"/>
        </w:rPr>
        <w:tab/>
        <w:t>increase to</w:t>
      </w:r>
      <w:r w:rsidR="00854542" w:rsidRPr="003C36AF">
        <w:rPr>
          <w:bCs/>
          <w:sz w:val="24"/>
          <w:szCs w:val="24"/>
        </w:rPr>
        <w:t xml:space="preserve"> the fixed assets</w:t>
      </w:r>
      <w:r w:rsidR="005779AC" w:rsidRPr="003C36AF">
        <w:rPr>
          <w:bCs/>
          <w:sz w:val="24"/>
          <w:szCs w:val="24"/>
        </w:rPr>
        <w:t xml:space="preserve"> is due to the </w:t>
      </w:r>
      <w:r w:rsidR="008E0A7A">
        <w:rPr>
          <w:bCs/>
          <w:sz w:val="24"/>
          <w:szCs w:val="24"/>
        </w:rPr>
        <w:t>bin, memorial plaque and white gate.</w:t>
      </w:r>
    </w:p>
    <w:p w14:paraId="0085226F" w14:textId="77777777" w:rsidR="004A2494" w:rsidRPr="003C36AF" w:rsidRDefault="004A2494" w:rsidP="004A2494">
      <w:pPr>
        <w:autoSpaceDE w:val="0"/>
        <w:autoSpaceDN w:val="0"/>
        <w:ind w:left="360"/>
        <w:rPr>
          <w:bCs/>
          <w:sz w:val="24"/>
          <w:szCs w:val="24"/>
        </w:rPr>
      </w:pPr>
    </w:p>
    <w:p w14:paraId="21A75326" w14:textId="4FE889E2" w:rsidR="001B6E60" w:rsidRPr="003C36AF" w:rsidRDefault="004258F8" w:rsidP="005E1B4C">
      <w:pPr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2019/20</w:t>
      </w:r>
    </w:p>
    <w:p w14:paraId="73E89899" w14:textId="5B50D3A5" w:rsidR="008D340F" w:rsidRPr="003C36AF" w:rsidRDefault="00987B1A" w:rsidP="00F50991">
      <w:pPr>
        <w:autoSpaceDE w:val="0"/>
        <w:autoSpaceDN w:val="0"/>
        <w:ind w:left="360"/>
        <w:rPr>
          <w:bCs/>
          <w:sz w:val="24"/>
          <w:szCs w:val="24"/>
        </w:rPr>
      </w:pPr>
      <w:r w:rsidRPr="003C36AF">
        <w:rPr>
          <w:b/>
          <w:bCs/>
          <w:sz w:val="24"/>
          <w:szCs w:val="24"/>
        </w:rPr>
        <w:tab/>
      </w:r>
      <w:r w:rsidR="00F50991" w:rsidRPr="003C36AF">
        <w:rPr>
          <w:bCs/>
          <w:sz w:val="24"/>
          <w:szCs w:val="24"/>
        </w:rPr>
        <w:t>The group reviewed the budg</w:t>
      </w:r>
      <w:r w:rsidR="005779AC" w:rsidRPr="003C36AF">
        <w:rPr>
          <w:bCs/>
          <w:sz w:val="24"/>
          <w:szCs w:val="24"/>
        </w:rPr>
        <w:t xml:space="preserve">et, which included several changes to the draft.  </w:t>
      </w:r>
    </w:p>
    <w:p w14:paraId="259350BE" w14:textId="7103E3EE" w:rsidR="005779AC" w:rsidRPr="003C36AF" w:rsidRDefault="005779AC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 w:rsidRPr="003C36AF">
        <w:rPr>
          <w:bCs/>
          <w:sz w:val="24"/>
          <w:szCs w:val="24"/>
        </w:rPr>
        <w:lastRenderedPageBreak/>
        <w:t>The open</w:t>
      </w:r>
      <w:r w:rsidR="002E1DF4">
        <w:rPr>
          <w:bCs/>
          <w:sz w:val="24"/>
          <w:szCs w:val="24"/>
        </w:rPr>
        <w:t>ing balance has changed from £3</w:t>
      </w:r>
      <w:r w:rsidR="00205255">
        <w:rPr>
          <w:bCs/>
          <w:sz w:val="24"/>
          <w:szCs w:val="24"/>
        </w:rPr>
        <w:t>,</w:t>
      </w:r>
      <w:r w:rsidR="002E1DF4">
        <w:rPr>
          <w:bCs/>
          <w:sz w:val="24"/>
          <w:szCs w:val="24"/>
        </w:rPr>
        <w:t>000 to £7</w:t>
      </w:r>
      <w:r w:rsidR="00205255">
        <w:rPr>
          <w:bCs/>
          <w:sz w:val="24"/>
          <w:szCs w:val="24"/>
        </w:rPr>
        <w:t>,</w:t>
      </w:r>
      <w:r w:rsidR="002E1DF4">
        <w:rPr>
          <w:bCs/>
          <w:sz w:val="24"/>
          <w:szCs w:val="24"/>
        </w:rPr>
        <w:t>823</w:t>
      </w:r>
      <w:r w:rsidRPr="003C36AF">
        <w:rPr>
          <w:bCs/>
          <w:sz w:val="24"/>
          <w:szCs w:val="24"/>
        </w:rPr>
        <w:t xml:space="preserve"> to reflect the actual opening balance.</w:t>
      </w:r>
    </w:p>
    <w:p w14:paraId="5776412D" w14:textId="5295643D" w:rsidR="005779AC" w:rsidRPr="003C36AF" w:rsidRDefault="005779AC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 w:rsidRPr="003C36AF">
        <w:rPr>
          <w:bCs/>
          <w:sz w:val="24"/>
          <w:szCs w:val="24"/>
        </w:rPr>
        <w:t>The donation from Lockeridge fundraising will now be received in this financial year £1500.</w:t>
      </w:r>
    </w:p>
    <w:p w14:paraId="6EAF351C" w14:textId="2A02678B" w:rsidR="005779AC" w:rsidRPr="003C36AF" w:rsidRDefault="002E1DF4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The S106 money for Knights Close play area for £27</w:t>
      </w:r>
      <w:r w:rsidR="0020525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950</w:t>
      </w:r>
      <w:r w:rsidRPr="002E1DF4">
        <w:rPr>
          <w:bCs/>
          <w:sz w:val="24"/>
          <w:szCs w:val="24"/>
        </w:rPr>
        <w:t xml:space="preserve"> </w:t>
      </w:r>
      <w:r w:rsidRPr="003C36AF">
        <w:rPr>
          <w:bCs/>
          <w:sz w:val="24"/>
          <w:szCs w:val="24"/>
        </w:rPr>
        <w:t>will now be received in this financial year</w:t>
      </w:r>
      <w:r>
        <w:rPr>
          <w:bCs/>
          <w:sz w:val="24"/>
          <w:szCs w:val="24"/>
        </w:rPr>
        <w:t>.</w:t>
      </w:r>
    </w:p>
    <w:p w14:paraId="12257FD1" w14:textId="3D4C0FAE" w:rsidR="005779AC" w:rsidRPr="003C36AF" w:rsidRDefault="002E1DF4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A grant for £1,000 will be received from Tesco in this financial year as well as a grant from the Marlborough Area Board for £3</w:t>
      </w:r>
      <w:r w:rsidR="0020525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065.</w:t>
      </w:r>
    </w:p>
    <w:p w14:paraId="69E00E99" w14:textId="5C1B10B3" w:rsidR="005779AC" w:rsidRDefault="002E1DF4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The Youth Club figure has been added in to expenditure to reflect the grant.</w:t>
      </w:r>
    </w:p>
    <w:p w14:paraId="4C726860" w14:textId="155C9D77" w:rsidR="002E1DF4" w:rsidRPr="003C36AF" w:rsidRDefault="002E1DF4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The repair and maintenance of Assets has been increased form £500 to £1500 in consideration of the rabbit proof fence installation at Fyfield.</w:t>
      </w:r>
    </w:p>
    <w:p w14:paraId="074F66F8" w14:textId="37DE1536" w:rsidR="005779AC" w:rsidRDefault="002E1DF4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A figu</w:t>
      </w:r>
      <w:r w:rsidR="00205255">
        <w:rPr>
          <w:bCs/>
          <w:sz w:val="24"/>
          <w:szCs w:val="24"/>
        </w:rPr>
        <w:t>re of £500 has been put in for legal f</w:t>
      </w:r>
      <w:r>
        <w:rPr>
          <w:bCs/>
          <w:sz w:val="24"/>
          <w:szCs w:val="24"/>
        </w:rPr>
        <w:t>ees in respect of the Dene.</w:t>
      </w:r>
    </w:p>
    <w:p w14:paraId="52EDDCDB" w14:textId="0A3E96F4" w:rsidR="00205255" w:rsidRPr="003C36AF" w:rsidRDefault="00205255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>£27950 has been added under expenditure for Knights Close.</w:t>
      </w:r>
    </w:p>
    <w:p w14:paraId="27FA51AA" w14:textId="0AF508F7" w:rsidR="003C36AF" w:rsidRPr="003C36AF" w:rsidRDefault="00205255" w:rsidP="005779AC">
      <w:pPr>
        <w:pStyle w:val="ListParagraph"/>
        <w:numPr>
          <w:ilvl w:val="0"/>
          <w:numId w:val="43"/>
        </w:numPr>
        <w:autoSpaceDE w:val="0"/>
        <w:autoSpaceDN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defibrillators figure has been increased from £5,600 to £6,000 to reflect our agreement of 50% contribution. </w:t>
      </w:r>
    </w:p>
    <w:p w14:paraId="0B9B468B" w14:textId="77777777" w:rsidR="005779AC" w:rsidRPr="003C36AF" w:rsidRDefault="005779AC" w:rsidP="00F50991">
      <w:pPr>
        <w:autoSpaceDE w:val="0"/>
        <w:autoSpaceDN w:val="0"/>
        <w:ind w:left="360"/>
        <w:rPr>
          <w:bCs/>
          <w:sz w:val="24"/>
          <w:szCs w:val="24"/>
        </w:rPr>
      </w:pPr>
    </w:p>
    <w:p w14:paraId="189FAF22" w14:textId="6F7A50A1" w:rsidR="008D6850" w:rsidRPr="003C36AF" w:rsidRDefault="008D340F" w:rsidP="008D6850">
      <w:pPr>
        <w:autoSpaceDE w:val="0"/>
        <w:autoSpaceDN w:val="0"/>
        <w:ind w:left="360"/>
        <w:rPr>
          <w:bCs/>
          <w:sz w:val="24"/>
          <w:szCs w:val="24"/>
        </w:rPr>
      </w:pPr>
      <w:r w:rsidRPr="003C36AF">
        <w:rPr>
          <w:bCs/>
          <w:sz w:val="24"/>
          <w:szCs w:val="24"/>
        </w:rPr>
        <w:tab/>
      </w:r>
      <w:r w:rsidR="003C36AF" w:rsidRPr="003C36AF">
        <w:rPr>
          <w:bCs/>
          <w:sz w:val="24"/>
          <w:szCs w:val="24"/>
        </w:rPr>
        <w:t>The revised budget would lea</w:t>
      </w:r>
      <w:r w:rsidR="00797B91">
        <w:rPr>
          <w:bCs/>
          <w:sz w:val="24"/>
          <w:szCs w:val="24"/>
        </w:rPr>
        <w:t>ve a balance of just under £2</w:t>
      </w:r>
      <w:r w:rsidR="00917D51">
        <w:rPr>
          <w:bCs/>
          <w:sz w:val="24"/>
          <w:szCs w:val="24"/>
        </w:rPr>
        <w:t>,</w:t>
      </w:r>
      <w:r w:rsidR="00797B91">
        <w:rPr>
          <w:bCs/>
          <w:sz w:val="24"/>
          <w:szCs w:val="24"/>
        </w:rPr>
        <w:t>600</w:t>
      </w:r>
      <w:r w:rsidR="003C36AF" w:rsidRPr="003C36AF">
        <w:rPr>
          <w:bCs/>
          <w:sz w:val="24"/>
          <w:szCs w:val="24"/>
        </w:rPr>
        <w:t xml:space="preserve"> to be carried forward to the </w:t>
      </w:r>
      <w:r w:rsidR="006D7365">
        <w:rPr>
          <w:bCs/>
          <w:sz w:val="24"/>
          <w:szCs w:val="24"/>
        </w:rPr>
        <w:tab/>
      </w:r>
      <w:r w:rsidR="003C36AF" w:rsidRPr="003C36AF">
        <w:rPr>
          <w:bCs/>
          <w:sz w:val="24"/>
          <w:szCs w:val="24"/>
        </w:rPr>
        <w:t>following year.</w:t>
      </w:r>
    </w:p>
    <w:p w14:paraId="217D14DF" w14:textId="77777777" w:rsidR="008D340F" w:rsidRPr="003C36AF" w:rsidRDefault="008D340F" w:rsidP="008D6850">
      <w:pPr>
        <w:autoSpaceDE w:val="0"/>
        <w:autoSpaceDN w:val="0"/>
        <w:ind w:left="360"/>
        <w:rPr>
          <w:b/>
          <w:bCs/>
          <w:sz w:val="24"/>
          <w:szCs w:val="24"/>
        </w:rPr>
      </w:pPr>
    </w:p>
    <w:p w14:paraId="0E6CB794" w14:textId="789E2619" w:rsidR="00F50991" w:rsidRDefault="00797B91" w:rsidP="00797B91">
      <w:pPr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Regulations and Internal Financial Controls</w:t>
      </w:r>
    </w:p>
    <w:p w14:paraId="345CEEBB" w14:textId="7F108418" w:rsidR="00C9219D" w:rsidRDefault="00797B91" w:rsidP="00C9219D">
      <w:p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The group read through the documents and noted changes will be required once the </w:t>
      </w:r>
      <w:r>
        <w:rPr>
          <w:bCs/>
          <w:sz w:val="24"/>
          <w:szCs w:val="24"/>
        </w:rPr>
        <w:tab/>
        <w:t xml:space="preserve">payments are changed over from Cheque to BACS but </w:t>
      </w:r>
      <w:r w:rsidR="00C9219D">
        <w:rPr>
          <w:bCs/>
          <w:sz w:val="24"/>
          <w:szCs w:val="24"/>
        </w:rPr>
        <w:t>were otherwise</w:t>
      </w:r>
      <w:r>
        <w:rPr>
          <w:bCs/>
          <w:sz w:val="24"/>
          <w:szCs w:val="24"/>
        </w:rPr>
        <w:t xml:space="preserve"> satisfied they </w:t>
      </w:r>
      <w:r>
        <w:rPr>
          <w:bCs/>
          <w:sz w:val="24"/>
          <w:szCs w:val="24"/>
        </w:rPr>
        <w:tab/>
        <w:t xml:space="preserve">required no further changes at this time.  It was agreed to </w:t>
      </w:r>
      <w:r w:rsidR="009E0256">
        <w:rPr>
          <w:bCs/>
          <w:sz w:val="24"/>
          <w:szCs w:val="24"/>
        </w:rPr>
        <w:t xml:space="preserve">review these again at the next </w:t>
      </w:r>
      <w:r w:rsidR="009E0256">
        <w:rPr>
          <w:bCs/>
          <w:sz w:val="24"/>
          <w:szCs w:val="24"/>
        </w:rPr>
        <w:tab/>
        <w:t xml:space="preserve">finance meeting.  </w:t>
      </w:r>
      <w:r w:rsidR="00C9219D">
        <w:rPr>
          <w:b/>
          <w:bCs/>
          <w:sz w:val="24"/>
          <w:szCs w:val="24"/>
        </w:rPr>
        <w:t>Action Clerk</w:t>
      </w:r>
    </w:p>
    <w:p w14:paraId="0218736B" w14:textId="77777777" w:rsidR="00C9219D" w:rsidRDefault="00C9219D" w:rsidP="00C9219D">
      <w:pPr>
        <w:autoSpaceDE w:val="0"/>
        <w:autoSpaceDN w:val="0"/>
        <w:rPr>
          <w:b/>
          <w:bCs/>
          <w:sz w:val="24"/>
          <w:szCs w:val="24"/>
        </w:rPr>
      </w:pPr>
    </w:p>
    <w:p w14:paraId="37A87DB7" w14:textId="77416CE9" w:rsidR="00C9219D" w:rsidRDefault="00C9219D" w:rsidP="00C9219D">
      <w:pPr>
        <w:pStyle w:val="ListParagraph"/>
        <w:numPr>
          <w:ilvl w:val="0"/>
          <w:numId w:val="38"/>
        </w:numPr>
        <w:autoSpaceDE w:val="0"/>
        <w:autoSpaceDN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A.O.B.</w:t>
      </w:r>
    </w:p>
    <w:p w14:paraId="353617F2" w14:textId="42742633" w:rsidR="00C9219D" w:rsidRPr="00C9219D" w:rsidRDefault="00C9219D" w:rsidP="00C9219D">
      <w:pPr>
        <w:autoSpaceDE w:val="0"/>
        <w:autoSpaceDN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The RFO was asked to report back the current amount of cover for Public Liability </w:t>
      </w:r>
      <w:r>
        <w:rPr>
          <w:bCs/>
          <w:sz w:val="24"/>
          <w:szCs w:val="24"/>
        </w:rPr>
        <w:tab/>
        <w:t>Insurance.</w:t>
      </w:r>
      <w:r w:rsidR="00917D51">
        <w:rPr>
          <w:bCs/>
          <w:sz w:val="24"/>
          <w:szCs w:val="24"/>
        </w:rPr>
        <w:t xml:space="preserve">  </w:t>
      </w:r>
      <w:r w:rsidR="00917D51" w:rsidRPr="00917D51">
        <w:rPr>
          <w:b/>
          <w:bCs/>
          <w:sz w:val="24"/>
          <w:szCs w:val="24"/>
        </w:rPr>
        <w:t>Action RFO</w:t>
      </w:r>
    </w:p>
    <w:p w14:paraId="4DECAAAF" w14:textId="0ABD18BB" w:rsidR="006D7365" w:rsidRPr="006D7365" w:rsidRDefault="00E2373F" w:rsidP="00797B91">
      <w:pPr>
        <w:autoSpaceDE w:val="0"/>
        <w:autoSpaceDN w:val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B9A5F1E" w14:textId="77777777" w:rsidR="00E2373F" w:rsidRDefault="00E2373F" w:rsidP="00740278">
      <w:pPr>
        <w:ind w:left="2880" w:firstLine="720"/>
        <w:rPr>
          <w:rFonts w:ascii="Times" w:hAnsi="Times" w:cs="Times"/>
          <w:b/>
          <w:bCs/>
          <w:sz w:val="24"/>
          <w:szCs w:val="24"/>
          <w:lang w:val="en-US"/>
        </w:rPr>
      </w:pPr>
    </w:p>
    <w:p w14:paraId="6D7191C2" w14:textId="1F996E0B" w:rsidR="006D6CCE" w:rsidRPr="003C36AF" w:rsidRDefault="00145DED" w:rsidP="00740278">
      <w:pPr>
        <w:ind w:left="2880" w:firstLine="720"/>
        <w:rPr>
          <w:b/>
          <w:bCs/>
          <w:sz w:val="24"/>
          <w:szCs w:val="24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Meeting closed at</w:t>
      </w:r>
      <w:r w:rsidR="00071511" w:rsidRPr="003C36AF"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  <w:r w:rsidR="009E0256">
        <w:rPr>
          <w:rFonts w:ascii="Times" w:hAnsi="Times" w:cs="Times"/>
          <w:b/>
          <w:bCs/>
          <w:sz w:val="24"/>
          <w:szCs w:val="24"/>
          <w:lang w:val="en-US"/>
        </w:rPr>
        <w:t>3.20</w:t>
      </w:r>
      <w:r w:rsidR="00C37963" w:rsidRPr="003C36AF">
        <w:rPr>
          <w:rFonts w:ascii="Times" w:hAnsi="Times" w:cs="Times"/>
          <w:b/>
          <w:bCs/>
          <w:sz w:val="24"/>
          <w:szCs w:val="24"/>
          <w:lang w:val="en-US"/>
        </w:rPr>
        <w:t xml:space="preserve"> p</w:t>
      </w:r>
      <w:r w:rsidR="006D6CCE" w:rsidRPr="003C36AF">
        <w:rPr>
          <w:rFonts w:ascii="Times" w:hAnsi="Times" w:cs="Times"/>
          <w:b/>
          <w:bCs/>
          <w:sz w:val="24"/>
          <w:szCs w:val="24"/>
          <w:lang w:val="en-US"/>
        </w:rPr>
        <w:t>m</w:t>
      </w:r>
    </w:p>
    <w:sectPr w:rsidR="006D6CCE" w:rsidRPr="003C36AF" w:rsidSect="00B77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20" w:right="720" w:bottom="72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9667" w14:textId="77777777" w:rsidR="00797B91" w:rsidRDefault="00797B91" w:rsidP="00D91327">
      <w:r>
        <w:separator/>
      </w:r>
    </w:p>
  </w:endnote>
  <w:endnote w:type="continuationSeparator" w:id="0">
    <w:p w14:paraId="2E44373F" w14:textId="77777777" w:rsidR="00797B91" w:rsidRDefault="00797B91" w:rsidP="00D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4BFA" w14:textId="77777777" w:rsidR="00797B91" w:rsidRDefault="00797B91" w:rsidP="00A64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707DC" w14:textId="77777777" w:rsidR="00797B91" w:rsidRDefault="00797B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33611" w14:textId="77777777" w:rsidR="00797B91" w:rsidRDefault="00797B91" w:rsidP="00A64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8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B6B179" w14:textId="77777777" w:rsidR="00797B91" w:rsidRDefault="00797B9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A3C91" w14:textId="77777777" w:rsidR="00797B91" w:rsidRDefault="00797B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74FAC" w14:textId="77777777" w:rsidR="00797B91" w:rsidRDefault="00797B91" w:rsidP="00D91327">
      <w:r>
        <w:separator/>
      </w:r>
    </w:p>
  </w:footnote>
  <w:footnote w:type="continuationSeparator" w:id="0">
    <w:p w14:paraId="7DF5B425" w14:textId="77777777" w:rsidR="00797B91" w:rsidRDefault="00797B91" w:rsidP="00D913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2637" w14:textId="2C783346" w:rsidR="00797B91" w:rsidRDefault="00797B9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5D40D" w14:textId="3B57A596" w:rsidR="00797B91" w:rsidRDefault="00797B9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5015E" w14:textId="1A53DEB9" w:rsidR="00797B91" w:rsidRDefault="00797B9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99CE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hybridMultilevel"/>
    <w:tmpl w:val="0000000B"/>
    <w:lvl w:ilvl="0" w:tplc="000003E9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hybridMultilevel"/>
    <w:tmpl w:val="0000000C"/>
    <w:lvl w:ilvl="0" w:tplc="0000044D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hybridMultilevel"/>
    <w:tmpl w:val="0000000D"/>
    <w:lvl w:ilvl="0" w:tplc="000004B1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36B530E"/>
    <w:multiLevelType w:val="multilevel"/>
    <w:tmpl w:val="99CEE58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9040BBC"/>
    <w:multiLevelType w:val="hybridMultilevel"/>
    <w:tmpl w:val="A68836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BAB5BDB"/>
    <w:multiLevelType w:val="hybridMultilevel"/>
    <w:tmpl w:val="66C6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BD43FD"/>
    <w:multiLevelType w:val="hybridMultilevel"/>
    <w:tmpl w:val="36689ED6"/>
    <w:lvl w:ilvl="0" w:tplc="32625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2979C4"/>
    <w:multiLevelType w:val="hybridMultilevel"/>
    <w:tmpl w:val="6E8C6C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23D61F8"/>
    <w:multiLevelType w:val="hybridMultilevel"/>
    <w:tmpl w:val="D0E21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44841AF"/>
    <w:multiLevelType w:val="hybridMultilevel"/>
    <w:tmpl w:val="A9409FE4"/>
    <w:lvl w:ilvl="0" w:tplc="893E9756">
      <w:start w:val="10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>
    <w:nsid w:val="16CC57D7"/>
    <w:multiLevelType w:val="hybridMultilevel"/>
    <w:tmpl w:val="44827EF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FDD2B8C"/>
    <w:multiLevelType w:val="hybridMultilevel"/>
    <w:tmpl w:val="BA8AE2FA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20E65B6B"/>
    <w:multiLevelType w:val="hybridMultilevel"/>
    <w:tmpl w:val="ABD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0A2A4A"/>
    <w:multiLevelType w:val="multilevel"/>
    <w:tmpl w:val="3950117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73136DF"/>
    <w:multiLevelType w:val="multilevel"/>
    <w:tmpl w:val="0C8A813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27CF7BB6"/>
    <w:multiLevelType w:val="hybridMultilevel"/>
    <w:tmpl w:val="8064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76854"/>
    <w:multiLevelType w:val="hybridMultilevel"/>
    <w:tmpl w:val="5F48CC70"/>
    <w:lvl w:ilvl="0" w:tplc="2B1C27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3303FE"/>
    <w:multiLevelType w:val="hybridMultilevel"/>
    <w:tmpl w:val="A4EC8CC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B3106F2"/>
    <w:multiLevelType w:val="multilevel"/>
    <w:tmpl w:val="99CEE58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43C748D"/>
    <w:multiLevelType w:val="hybridMultilevel"/>
    <w:tmpl w:val="4D94C030"/>
    <w:lvl w:ilvl="0" w:tplc="893E9756">
      <w:start w:val="10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45C1343A"/>
    <w:multiLevelType w:val="hybridMultilevel"/>
    <w:tmpl w:val="A1CED23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CE93E10"/>
    <w:multiLevelType w:val="hybridMultilevel"/>
    <w:tmpl w:val="77E0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2F26A5"/>
    <w:multiLevelType w:val="hybridMultilevel"/>
    <w:tmpl w:val="A0CAF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7A6D88"/>
    <w:multiLevelType w:val="hybridMultilevel"/>
    <w:tmpl w:val="A1F4AAE2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4EA84C7D"/>
    <w:multiLevelType w:val="hybridMultilevel"/>
    <w:tmpl w:val="4C302E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8B0082"/>
    <w:multiLevelType w:val="hybridMultilevel"/>
    <w:tmpl w:val="0032EFB2"/>
    <w:lvl w:ilvl="0" w:tplc="C8645D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CF3AA6"/>
    <w:multiLevelType w:val="hybridMultilevel"/>
    <w:tmpl w:val="5F7C8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E1017A"/>
    <w:multiLevelType w:val="hybridMultilevel"/>
    <w:tmpl w:val="9D241BD6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C3E553F"/>
    <w:multiLevelType w:val="hybridMultilevel"/>
    <w:tmpl w:val="37C4D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B3FC8"/>
    <w:multiLevelType w:val="hybridMultilevel"/>
    <w:tmpl w:val="18D6534E"/>
    <w:lvl w:ilvl="0" w:tplc="55F296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72DE117F"/>
    <w:multiLevelType w:val="hybridMultilevel"/>
    <w:tmpl w:val="21F6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06CEA"/>
    <w:multiLevelType w:val="hybridMultilevel"/>
    <w:tmpl w:val="12440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057CDC"/>
    <w:multiLevelType w:val="hybridMultilevel"/>
    <w:tmpl w:val="D15E8F5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EE15475"/>
    <w:multiLevelType w:val="hybridMultilevel"/>
    <w:tmpl w:val="ABD495D0"/>
    <w:lvl w:ilvl="0" w:tplc="CE5079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7F720816"/>
    <w:multiLevelType w:val="hybridMultilevel"/>
    <w:tmpl w:val="E6607B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FD56A51"/>
    <w:multiLevelType w:val="hybridMultilevel"/>
    <w:tmpl w:val="D00CD1CC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4"/>
  </w:num>
  <w:num w:numId="15">
    <w:abstractNumId w:val="40"/>
  </w:num>
  <w:num w:numId="16">
    <w:abstractNumId w:val="35"/>
  </w:num>
  <w:num w:numId="17">
    <w:abstractNumId w:val="33"/>
  </w:num>
  <w:num w:numId="18">
    <w:abstractNumId w:val="37"/>
  </w:num>
  <w:num w:numId="19">
    <w:abstractNumId w:val="21"/>
  </w:num>
  <w:num w:numId="20">
    <w:abstractNumId w:val="19"/>
  </w:num>
  <w:num w:numId="21">
    <w:abstractNumId w:val="24"/>
  </w:num>
  <w:num w:numId="22">
    <w:abstractNumId w:val="29"/>
  </w:num>
  <w:num w:numId="23">
    <w:abstractNumId w:val="44"/>
  </w:num>
  <w:num w:numId="24">
    <w:abstractNumId w:val="36"/>
  </w:num>
  <w:num w:numId="25">
    <w:abstractNumId w:val="45"/>
  </w:num>
  <w:num w:numId="26">
    <w:abstractNumId w:val="42"/>
  </w:num>
  <w:num w:numId="27">
    <w:abstractNumId w:val="14"/>
  </w:num>
  <w:num w:numId="28">
    <w:abstractNumId w:val="20"/>
  </w:num>
  <w:num w:numId="29">
    <w:abstractNumId w:val="32"/>
  </w:num>
  <w:num w:numId="30">
    <w:abstractNumId w:val="31"/>
  </w:num>
  <w:num w:numId="31">
    <w:abstractNumId w:val="17"/>
  </w:num>
  <w:num w:numId="32">
    <w:abstractNumId w:val="22"/>
  </w:num>
  <w:num w:numId="33">
    <w:abstractNumId w:val="27"/>
  </w:num>
  <w:num w:numId="34">
    <w:abstractNumId w:val="30"/>
  </w:num>
  <w:num w:numId="35">
    <w:abstractNumId w:val="39"/>
  </w:num>
  <w:num w:numId="36">
    <w:abstractNumId w:val="23"/>
  </w:num>
  <w:num w:numId="37">
    <w:abstractNumId w:val="13"/>
  </w:num>
  <w:num w:numId="38">
    <w:abstractNumId w:val="43"/>
  </w:num>
  <w:num w:numId="39">
    <w:abstractNumId w:val="28"/>
  </w:num>
  <w:num w:numId="40">
    <w:abstractNumId w:val="26"/>
  </w:num>
  <w:num w:numId="41">
    <w:abstractNumId w:val="16"/>
  </w:num>
  <w:num w:numId="42">
    <w:abstractNumId w:val="41"/>
  </w:num>
  <w:num w:numId="43">
    <w:abstractNumId w:val="18"/>
  </w:num>
  <w:num w:numId="44">
    <w:abstractNumId w:val="15"/>
  </w:num>
  <w:num w:numId="45">
    <w:abstractNumId w:val="2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CE"/>
    <w:rsid w:val="0000163A"/>
    <w:rsid w:val="000450E3"/>
    <w:rsid w:val="00054058"/>
    <w:rsid w:val="000607E5"/>
    <w:rsid w:val="00071511"/>
    <w:rsid w:val="000C0864"/>
    <w:rsid w:val="000C3C9F"/>
    <w:rsid w:val="000E4AEC"/>
    <w:rsid w:val="000F62B0"/>
    <w:rsid w:val="001001DB"/>
    <w:rsid w:val="00113390"/>
    <w:rsid w:val="0012423D"/>
    <w:rsid w:val="00126650"/>
    <w:rsid w:val="00134821"/>
    <w:rsid w:val="00145DED"/>
    <w:rsid w:val="0015606D"/>
    <w:rsid w:val="00170A72"/>
    <w:rsid w:val="00173804"/>
    <w:rsid w:val="001853D1"/>
    <w:rsid w:val="001B12E5"/>
    <w:rsid w:val="001B6E60"/>
    <w:rsid w:val="001C438D"/>
    <w:rsid w:val="001C5649"/>
    <w:rsid w:val="001E681E"/>
    <w:rsid w:val="00205255"/>
    <w:rsid w:val="0020703D"/>
    <w:rsid w:val="00211B45"/>
    <w:rsid w:val="00222FC5"/>
    <w:rsid w:val="0024100A"/>
    <w:rsid w:val="002548CE"/>
    <w:rsid w:val="00265DA7"/>
    <w:rsid w:val="00267AAD"/>
    <w:rsid w:val="002700AA"/>
    <w:rsid w:val="00273E61"/>
    <w:rsid w:val="00287E1D"/>
    <w:rsid w:val="002B4031"/>
    <w:rsid w:val="002E1DF4"/>
    <w:rsid w:val="00321619"/>
    <w:rsid w:val="00365399"/>
    <w:rsid w:val="003811C8"/>
    <w:rsid w:val="00390D3A"/>
    <w:rsid w:val="00394973"/>
    <w:rsid w:val="003C36AF"/>
    <w:rsid w:val="003C3FC9"/>
    <w:rsid w:val="003C6704"/>
    <w:rsid w:val="003C7B04"/>
    <w:rsid w:val="003D6525"/>
    <w:rsid w:val="003E1FED"/>
    <w:rsid w:val="0040130B"/>
    <w:rsid w:val="00411DB4"/>
    <w:rsid w:val="004144AB"/>
    <w:rsid w:val="004253D4"/>
    <w:rsid w:val="004258F8"/>
    <w:rsid w:val="004325C4"/>
    <w:rsid w:val="004418A8"/>
    <w:rsid w:val="00451010"/>
    <w:rsid w:val="00465FF0"/>
    <w:rsid w:val="00486E67"/>
    <w:rsid w:val="004A11AB"/>
    <w:rsid w:val="004A2494"/>
    <w:rsid w:val="004A2E67"/>
    <w:rsid w:val="004C7E53"/>
    <w:rsid w:val="004D0866"/>
    <w:rsid w:val="004D3E8B"/>
    <w:rsid w:val="004F58C0"/>
    <w:rsid w:val="004F7111"/>
    <w:rsid w:val="00511F1C"/>
    <w:rsid w:val="00516769"/>
    <w:rsid w:val="00530C3B"/>
    <w:rsid w:val="00553EBA"/>
    <w:rsid w:val="00555415"/>
    <w:rsid w:val="00556974"/>
    <w:rsid w:val="00562849"/>
    <w:rsid w:val="00572C97"/>
    <w:rsid w:val="005779AC"/>
    <w:rsid w:val="005872E6"/>
    <w:rsid w:val="00591776"/>
    <w:rsid w:val="005A49C7"/>
    <w:rsid w:val="005D070F"/>
    <w:rsid w:val="005E1B4C"/>
    <w:rsid w:val="005E478D"/>
    <w:rsid w:val="005F3EC9"/>
    <w:rsid w:val="00605236"/>
    <w:rsid w:val="00605BC7"/>
    <w:rsid w:val="00621552"/>
    <w:rsid w:val="00637AE2"/>
    <w:rsid w:val="0064301E"/>
    <w:rsid w:val="00683E68"/>
    <w:rsid w:val="00684AA5"/>
    <w:rsid w:val="00694D2F"/>
    <w:rsid w:val="006B07CA"/>
    <w:rsid w:val="006B4ED1"/>
    <w:rsid w:val="006C5AAD"/>
    <w:rsid w:val="006C6CE9"/>
    <w:rsid w:val="006D2194"/>
    <w:rsid w:val="006D407F"/>
    <w:rsid w:val="006D6CCE"/>
    <w:rsid w:val="006D7365"/>
    <w:rsid w:val="006E4168"/>
    <w:rsid w:val="00706545"/>
    <w:rsid w:val="007163CF"/>
    <w:rsid w:val="007174FB"/>
    <w:rsid w:val="00740278"/>
    <w:rsid w:val="007414F7"/>
    <w:rsid w:val="00751D18"/>
    <w:rsid w:val="00763AA6"/>
    <w:rsid w:val="00771B21"/>
    <w:rsid w:val="00797B91"/>
    <w:rsid w:val="007C51BC"/>
    <w:rsid w:val="007C7096"/>
    <w:rsid w:val="007D7DC2"/>
    <w:rsid w:val="00817385"/>
    <w:rsid w:val="00834F3B"/>
    <w:rsid w:val="00842640"/>
    <w:rsid w:val="008526B6"/>
    <w:rsid w:val="00854542"/>
    <w:rsid w:val="008760EB"/>
    <w:rsid w:val="00887514"/>
    <w:rsid w:val="008C021A"/>
    <w:rsid w:val="008D340F"/>
    <w:rsid w:val="008D5709"/>
    <w:rsid w:val="008D6850"/>
    <w:rsid w:val="008D7B7A"/>
    <w:rsid w:val="008E0A7A"/>
    <w:rsid w:val="008E14DB"/>
    <w:rsid w:val="008F7148"/>
    <w:rsid w:val="009073AA"/>
    <w:rsid w:val="00917D51"/>
    <w:rsid w:val="009346FC"/>
    <w:rsid w:val="009442E9"/>
    <w:rsid w:val="00955517"/>
    <w:rsid w:val="00967021"/>
    <w:rsid w:val="00972325"/>
    <w:rsid w:val="0097788C"/>
    <w:rsid w:val="009832D0"/>
    <w:rsid w:val="00984349"/>
    <w:rsid w:val="00987A96"/>
    <w:rsid w:val="00987B1A"/>
    <w:rsid w:val="009900F6"/>
    <w:rsid w:val="0099340A"/>
    <w:rsid w:val="009953BA"/>
    <w:rsid w:val="009A50D0"/>
    <w:rsid w:val="009B5772"/>
    <w:rsid w:val="009D5145"/>
    <w:rsid w:val="009E0256"/>
    <w:rsid w:val="009E2234"/>
    <w:rsid w:val="009E3F78"/>
    <w:rsid w:val="00A06CB9"/>
    <w:rsid w:val="00A12D9A"/>
    <w:rsid w:val="00A16A68"/>
    <w:rsid w:val="00A25C8F"/>
    <w:rsid w:val="00A57226"/>
    <w:rsid w:val="00A601CF"/>
    <w:rsid w:val="00A60849"/>
    <w:rsid w:val="00A64708"/>
    <w:rsid w:val="00A95A98"/>
    <w:rsid w:val="00A96663"/>
    <w:rsid w:val="00AC4A6E"/>
    <w:rsid w:val="00AD0ABC"/>
    <w:rsid w:val="00AF1198"/>
    <w:rsid w:val="00AF667C"/>
    <w:rsid w:val="00B06C69"/>
    <w:rsid w:val="00B07F5C"/>
    <w:rsid w:val="00B41A64"/>
    <w:rsid w:val="00B44A9A"/>
    <w:rsid w:val="00B465C3"/>
    <w:rsid w:val="00B72460"/>
    <w:rsid w:val="00B77120"/>
    <w:rsid w:val="00B80E6A"/>
    <w:rsid w:val="00BD7248"/>
    <w:rsid w:val="00BE1DF5"/>
    <w:rsid w:val="00BF45C0"/>
    <w:rsid w:val="00BF6A3F"/>
    <w:rsid w:val="00C06353"/>
    <w:rsid w:val="00C073CF"/>
    <w:rsid w:val="00C15E0F"/>
    <w:rsid w:val="00C25D00"/>
    <w:rsid w:val="00C37963"/>
    <w:rsid w:val="00C85EF4"/>
    <w:rsid w:val="00C906D0"/>
    <w:rsid w:val="00C9219D"/>
    <w:rsid w:val="00CB2EDE"/>
    <w:rsid w:val="00CB4A27"/>
    <w:rsid w:val="00CD49C0"/>
    <w:rsid w:val="00CE37F6"/>
    <w:rsid w:val="00D23A0A"/>
    <w:rsid w:val="00D30C6E"/>
    <w:rsid w:val="00D767C2"/>
    <w:rsid w:val="00D84A35"/>
    <w:rsid w:val="00D91327"/>
    <w:rsid w:val="00DC24CB"/>
    <w:rsid w:val="00DD155F"/>
    <w:rsid w:val="00DD7C11"/>
    <w:rsid w:val="00DE32C8"/>
    <w:rsid w:val="00DF0397"/>
    <w:rsid w:val="00DF31B8"/>
    <w:rsid w:val="00DF3867"/>
    <w:rsid w:val="00E2373F"/>
    <w:rsid w:val="00E3710C"/>
    <w:rsid w:val="00E65C88"/>
    <w:rsid w:val="00E83532"/>
    <w:rsid w:val="00E8729E"/>
    <w:rsid w:val="00ED3DE4"/>
    <w:rsid w:val="00EF4CAD"/>
    <w:rsid w:val="00F046D8"/>
    <w:rsid w:val="00F076B8"/>
    <w:rsid w:val="00F23E00"/>
    <w:rsid w:val="00F4683E"/>
    <w:rsid w:val="00F502BB"/>
    <w:rsid w:val="00F50991"/>
    <w:rsid w:val="00F52C3C"/>
    <w:rsid w:val="00F71566"/>
    <w:rsid w:val="00FA1C84"/>
    <w:rsid w:val="00FA714F"/>
    <w:rsid w:val="00FB07FF"/>
    <w:rsid w:val="00FB2E5E"/>
    <w:rsid w:val="00FB300A"/>
    <w:rsid w:val="00FC4900"/>
    <w:rsid w:val="00FC4946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DA3C4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49C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4C7E53"/>
    <w:pPr>
      <w:ind w:left="567"/>
    </w:pPr>
    <w:rPr>
      <w:noProof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C7E53"/>
    <w:rPr>
      <w:rFonts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2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42E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B4E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1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27"/>
  </w:style>
  <w:style w:type="character" w:styleId="PageNumber">
    <w:name w:val="page number"/>
    <w:basedOn w:val="DefaultParagraphFont"/>
    <w:uiPriority w:val="99"/>
    <w:semiHidden/>
    <w:unhideWhenUsed/>
    <w:rsid w:val="00D91327"/>
  </w:style>
  <w:style w:type="paragraph" w:styleId="Header">
    <w:name w:val="header"/>
    <w:basedOn w:val="Normal"/>
    <w:link w:val="HeaderChar"/>
    <w:uiPriority w:val="99"/>
    <w:unhideWhenUsed/>
    <w:rsid w:val="00706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49C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4C7E53"/>
    <w:pPr>
      <w:ind w:left="567"/>
    </w:pPr>
    <w:rPr>
      <w:noProof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C7E53"/>
    <w:rPr>
      <w:rFonts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2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42E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B4E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1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27"/>
  </w:style>
  <w:style w:type="character" w:styleId="PageNumber">
    <w:name w:val="page number"/>
    <w:basedOn w:val="DefaultParagraphFont"/>
    <w:uiPriority w:val="99"/>
    <w:semiHidden/>
    <w:unhideWhenUsed/>
    <w:rsid w:val="00D91327"/>
  </w:style>
  <w:style w:type="paragraph" w:styleId="Header">
    <w:name w:val="header"/>
    <w:basedOn w:val="Normal"/>
    <w:link w:val="HeaderChar"/>
    <w:uiPriority w:val="99"/>
    <w:unhideWhenUsed/>
    <w:rsid w:val="00706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583</Words>
  <Characters>3328</Characters>
  <Application>Microsoft Macintosh Word</Application>
  <DocSecurity>0</DocSecurity>
  <Lines>27</Lines>
  <Paragraphs>7</Paragraphs>
  <ScaleCrop>false</ScaleCrop>
  <Company>Sarsen Digital Video Ltd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FYFIELD AND WEST OVERTON PARISH COUNCIL</dc:title>
  <dc:subject/>
  <dc:creator>Nick Stedman</dc:creator>
  <cp:keywords/>
  <dc:description/>
  <cp:lastModifiedBy>Sophie Roberts</cp:lastModifiedBy>
  <cp:revision>13</cp:revision>
  <cp:lastPrinted>2019-11-13T11:25:00Z</cp:lastPrinted>
  <dcterms:created xsi:type="dcterms:W3CDTF">2019-06-09T12:14:00Z</dcterms:created>
  <dcterms:modified xsi:type="dcterms:W3CDTF">2019-11-13T11:29:00Z</dcterms:modified>
</cp:coreProperties>
</file>